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8116" w14:textId="77777777" w:rsidR="00FF73C3" w:rsidRDefault="00A90F18">
      <w:pPr>
        <w:spacing w:after="0" w:line="48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Bibliography</w:t>
      </w:r>
    </w:p>
    <w:p w14:paraId="1035D042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Anwar, Mehak. "What Does It Mean to Get Lit?" Bustle. Last modified April 21, 2015. Accessed August 2, 2019. https://www.bustle.com/articles/77829-what-does-it-mean-to-get-lit-the-answers-to-your-slang-questions-arent-as-obvious.</w:t>
      </w:r>
    </w:p>
    <w:p w14:paraId="7B832E58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295D2E9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"Bae." Urban Dictionary. Last modified January 3, 2013. Accessed August 2, 2019. https://www.urbandictionary.com/define.php?term=Basic.</w:t>
      </w:r>
    </w:p>
    <w:p w14:paraId="78C9390A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A9E3356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Bushsalad. "Urban Dictionary." Last modified July 23, 2006. Accessed August 2, 2019. https://www.urbandictionary.com/define.php?term=Queen.</w:t>
      </w:r>
    </w:p>
    <w:p w14:paraId="02244A14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53AA0F4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Crum, Maddie. "The Dictionary Is so 'Basic.'" Huffington Post. Last modified December 6, 2017. Accessed August 2, 2019. https://www.huffingtonpost.com/2015/05/06/basic-dictionary-word_n_7215002.html.</w:t>
      </w:r>
    </w:p>
    <w:p w14:paraId="753D999D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73B1F3C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Dalzell, Tom.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Damn the Man!: Slang of the Oppressed in America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York: Dover Publ., 2011.</w:t>
      </w:r>
    </w:p>
    <w:p w14:paraId="122A1CBD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49D2D43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Eble, Connie.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Slang and Sociability: In-Group Language among College Students</w:t>
      </w:r>
      <w:r>
        <w:rPr>
          <w:rFonts w:ascii="Times New Roman" w:hAnsi="Times New Roman" w:cs="Times New Roman"/>
          <w:color w:val="000000"/>
          <w:sz w:val="24"/>
          <w:szCs w:val="24"/>
        </w:rPr>
        <w:t>. Nachdr. ed. Chapel Hill, NC: Univ. of North Carolina Press, 2003.</w:t>
      </w:r>
    </w:p>
    <w:p w14:paraId="4CDE62CB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A80DE8A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"Fierce." Wordpress. Last modified March 8, 2008. Accessed August 2, 2019. https://wordofthegay.wordpress.com/2008/03/04/4-fierce/.</w:t>
      </w:r>
    </w:p>
    <w:p w14:paraId="0CE610FA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1260D2D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Green, Jonathon.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The Vulgar Tongue: Green's History of Slang</w:t>
      </w:r>
      <w:r>
        <w:rPr>
          <w:rFonts w:ascii="Times New Roman" w:hAnsi="Times New Roman" w:cs="Times New Roman"/>
          <w:color w:val="000000"/>
          <w:sz w:val="24"/>
          <w:szCs w:val="24"/>
        </w:rPr>
        <w:t>. New York, NY: Oxford University Press, 2015.</w:t>
      </w:r>
    </w:p>
    <w:p w14:paraId="5BD466B1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E746B24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King, Ritchie, and Randy Oslon. "How the Internet Talks." Redit. Last modified September 22, 2017. Accessed August 2, 2019. https://projects.fivethirtyeight.com/reddit-ngram/?&amp;start=20071015&amp;end=20170731&amp;smoothing=20.</w:t>
      </w:r>
    </w:p>
    <w:p w14:paraId="533F31EC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A6B0FAA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"Netflix and Chill." Wikipedia. Last modified July 22, 2019. Accessed August 2, 2019. https://en.wikipedia.org/wiki/Netflix_and_chill.</w:t>
      </w:r>
    </w:p>
    <w:p w14:paraId="3844B9EF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F9DE31C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Oxford English Dictionary</w:t>
      </w:r>
      <w:r>
        <w:rPr>
          <w:rFonts w:ascii="Times New Roman" w:hAnsi="Times New Roman" w:cs="Times New Roman"/>
          <w:color w:val="000000"/>
          <w:sz w:val="24"/>
          <w:szCs w:val="24"/>
        </w:rPr>
        <w:t>. Vol. 7. Oxford: Oxford University Press, n.d. https://www-oed-com.libproxy1.usc.edu/search?searchType=dictionary&amp;q=queer&amp;_searchBtn=Search.</w:t>
      </w:r>
    </w:p>
    <w:p w14:paraId="271E887C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966B252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Perlman, Merrill. "How he Word Queer was Adopted by American Culture."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Columbia Journalism Review</w:t>
      </w:r>
      <w:r>
        <w:rPr>
          <w:rFonts w:ascii="Times New Roman" w:hAnsi="Times New Roman" w:cs="Times New Roman"/>
          <w:color w:val="000000"/>
          <w:sz w:val="24"/>
          <w:szCs w:val="24"/>
        </w:rPr>
        <w:t>. Accessed August 2, 2019. https://www.cjr.org/language_corner/queer.php.</w:t>
      </w:r>
    </w:p>
    <w:p w14:paraId="53D3D33F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05C0177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Urban Dictionary. Accessed August 2, 2019. https://www.urbandictionary.com/define.php?term=Spilling%20the%20tea.</w:t>
      </w:r>
    </w:p>
    <w:p w14:paraId="64B0E315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10486F3" w14:textId="77777777" w:rsidR="00FF73C3" w:rsidRDefault="00A90F18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"What Does Slay Mean." Dictionary.com. Accessed August 2, 2019. https://www.dictionary.com/e/slang/slay/.</w:t>
      </w:r>
    </w:p>
    <w:p w14:paraId="55BA1D33" w14:textId="6BBB5AB8" w:rsidR="00FF73C3" w:rsidRDefault="00A90F18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D942774" w14:textId="07BA421E" w:rsidR="00F55680" w:rsidRDefault="00F55680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C32BD" w14:textId="77777777" w:rsidR="00F55680" w:rsidRDefault="00F55680">
      <w:pPr>
        <w:spacing w:after="0" w:line="240" w:lineRule="auto"/>
        <w:ind w:left="720" w:hanging="720"/>
      </w:pPr>
      <w:bookmarkStart w:id="0" w:name="_GoBack"/>
      <w:bookmarkEnd w:id="0"/>
    </w:p>
    <w:sectPr w:rsidR="00F55680" w:rsidSect="000F6147">
      <w:pgSz w:w="12240" w:h="15840" w:code="9"/>
      <w:pgMar w:top="1444" w:right="1444" w:bottom="1444" w:left="14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18A8" w14:textId="77777777" w:rsidR="007E58FC" w:rsidRDefault="007E58FC" w:rsidP="006E0FDA">
      <w:pPr>
        <w:spacing w:after="0" w:line="240" w:lineRule="auto"/>
      </w:pPr>
      <w:r>
        <w:separator/>
      </w:r>
    </w:p>
  </w:endnote>
  <w:endnote w:type="continuationSeparator" w:id="0">
    <w:p w14:paraId="001145D9" w14:textId="77777777" w:rsidR="007E58FC" w:rsidRDefault="007E58F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0D199" w14:textId="77777777" w:rsidR="007E58FC" w:rsidRDefault="007E58FC" w:rsidP="006E0FDA">
      <w:pPr>
        <w:spacing w:after="0" w:line="240" w:lineRule="auto"/>
      </w:pPr>
      <w:r>
        <w:separator/>
      </w:r>
    </w:p>
  </w:footnote>
  <w:footnote w:type="continuationSeparator" w:id="0">
    <w:p w14:paraId="4533521D" w14:textId="77777777" w:rsidR="007E58FC" w:rsidRDefault="007E58F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58FC"/>
    <w:rsid w:val="008B3AC2"/>
    <w:rsid w:val="008F680D"/>
    <w:rsid w:val="00A90F18"/>
    <w:rsid w:val="00AC197E"/>
    <w:rsid w:val="00B21D59"/>
    <w:rsid w:val="00B44C13"/>
    <w:rsid w:val="00BD419F"/>
    <w:rsid w:val="00DF064E"/>
    <w:rsid w:val="00E966CE"/>
    <w:rsid w:val="00F55680"/>
    <w:rsid w:val="00FB45FF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860A"/>
  <w15:docId w15:val="{15CF9E4A-BBAF-A043-9332-45287F43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9DD2-0E9D-E047-B522-702759E1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Liana Wadhwani</cp:lastModifiedBy>
  <cp:revision>3</cp:revision>
  <dcterms:created xsi:type="dcterms:W3CDTF">2019-08-02T21:49:00Z</dcterms:created>
  <dcterms:modified xsi:type="dcterms:W3CDTF">2019-08-02T22:14:00Z</dcterms:modified>
</cp:coreProperties>
</file>